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577CD27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F167C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F167C9">
        <w:rPr>
          <w:rFonts w:eastAsia="Times New Roman"/>
          <w:lang w:eastAsia="ru-RU"/>
        </w:rPr>
        <w:t>13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C70662B" w14:textId="22416C35" w:rsidR="00F8155F" w:rsidRPr="00F8155F" w:rsidRDefault="00F8155F" w:rsidP="00F8155F">
      <w:pPr>
        <w:ind w:firstLine="0"/>
        <w:jc w:val="center"/>
        <w:rPr>
          <w:b/>
          <w:bCs/>
        </w:rPr>
      </w:pPr>
      <w:r w:rsidRPr="00F8155F">
        <w:rPr>
          <w:b/>
          <w:bCs/>
          <w:lang w:eastAsia="ar-SA"/>
        </w:rPr>
        <w:t>Об утверждении Порядка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</w:t>
      </w:r>
    </w:p>
    <w:p w14:paraId="64FA4A01" w14:textId="27606F1F" w:rsidR="00F8155F" w:rsidRPr="00F8155F" w:rsidRDefault="00F8155F" w:rsidP="00F8155F">
      <w:pPr>
        <w:ind w:firstLine="0"/>
        <w:jc w:val="center"/>
        <w:rPr>
          <w:b/>
          <w:bCs/>
        </w:rPr>
      </w:pPr>
    </w:p>
    <w:p w14:paraId="757324B3" w14:textId="77777777" w:rsidR="00F8155F" w:rsidRPr="00F8155F" w:rsidRDefault="00F8155F" w:rsidP="00F8155F">
      <w:pPr>
        <w:spacing w:line="360" w:lineRule="auto"/>
        <w:ind w:firstLine="567"/>
      </w:pPr>
      <w:proofErr w:type="gramStart"/>
      <w:r w:rsidRPr="00F8155F">
        <w:t>В целях предоставления дополнительной меры социальной поддержки, в соответствии с пунктом 5 статьи 36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27.01.2026 года № 76 «</w:t>
      </w:r>
      <w:bookmarkStart w:id="0" w:name="_Hlk166834342"/>
      <w:r w:rsidRPr="00F8155F">
        <w:t>О реализации права на участие в осуществлении отдельных государственных полномочий, не</w:t>
      </w:r>
      <w:proofErr w:type="gramEnd"/>
      <w:r w:rsidRPr="00F8155F">
        <w:t xml:space="preserve"> переданных в установленном порядке</w:t>
      </w:r>
      <w:bookmarkEnd w:id="0"/>
      <w:r w:rsidRPr="00F8155F">
        <w:t xml:space="preserve">», Администрация Балахнинского муниципального округа Нижегородской области </w:t>
      </w:r>
      <w:proofErr w:type="gramStart"/>
      <w:r w:rsidRPr="00F8155F">
        <w:rPr>
          <w:b/>
          <w:bCs/>
        </w:rPr>
        <w:t>п</w:t>
      </w:r>
      <w:proofErr w:type="gramEnd"/>
      <w:r w:rsidRPr="00F8155F">
        <w:rPr>
          <w:b/>
          <w:bCs/>
        </w:rPr>
        <w:t xml:space="preserve"> о с т а н о в л я е т:</w:t>
      </w:r>
    </w:p>
    <w:p w14:paraId="5D53D2C6" w14:textId="17686D2C" w:rsidR="00F8155F" w:rsidRPr="00F8155F" w:rsidRDefault="00F8155F" w:rsidP="00F8155F">
      <w:pPr>
        <w:spacing w:line="360" w:lineRule="auto"/>
        <w:ind w:firstLine="567"/>
      </w:pPr>
      <w:r>
        <w:t xml:space="preserve">1. </w:t>
      </w:r>
      <w:r w:rsidRPr="00F8155F">
        <w:t>Утвердить Порядок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 согласно приложению № 1 к настоящему постановлению.</w:t>
      </w:r>
    </w:p>
    <w:p w14:paraId="73C9D78F" w14:textId="0A98B492" w:rsidR="00F8155F" w:rsidRPr="00F8155F" w:rsidRDefault="00F8155F" w:rsidP="00F8155F">
      <w:pPr>
        <w:spacing w:line="360" w:lineRule="auto"/>
        <w:ind w:firstLine="567"/>
      </w:pPr>
      <w:r w:rsidRPr="00F8155F">
        <w:t xml:space="preserve">2. Создать комиссию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и утвердить ее в </w:t>
      </w:r>
      <w:r w:rsidRPr="00201EE2">
        <w:t>составе</w:t>
      </w:r>
      <w:r w:rsidRPr="00F8155F">
        <w:t xml:space="preserve"> согласно приложению 2 к настоящему постановлению.</w:t>
      </w:r>
    </w:p>
    <w:p w14:paraId="215F7CCA" w14:textId="0364239D" w:rsidR="00F8155F" w:rsidRPr="00F8155F" w:rsidRDefault="00F8155F" w:rsidP="00F8155F">
      <w:pPr>
        <w:spacing w:line="360" w:lineRule="auto"/>
        <w:ind w:firstLine="567"/>
      </w:pPr>
      <w:r w:rsidRPr="00F8155F">
        <w:t xml:space="preserve">3. Утвердить </w:t>
      </w:r>
      <w:r w:rsidRPr="00201EE2">
        <w:t>положение</w:t>
      </w:r>
      <w:r w:rsidRPr="00F8155F">
        <w:t xml:space="preserve"> о комиссии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согласно приложению 3 к настоящему постановлению.</w:t>
      </w:r>
    </w:p>
    <w:p w14:paraId="67432454" w14:textId="77777777" w:rsidR="00F8155F" w:rsidRPr="00F8155F" w:rsidRDefault="00F8155F" w:rsidP="00F8155F">
      <w:pPr>
        <w:spacing w:line="360" w:lineRule="auto"/>
        <w:ind w:firstLine="567"/>
      </w:pPr>
      <w:r w:rsidRPr="00F8155F">
        <w:t>4.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0CFC90E" w14:textId="77777777" w:rsidR="00F8155F" w:rsidRPr="00F8155F" w:rsidRDefault="00F8155F" w:rsidP="00F8155F">
      <w:pPr>
        <w:spacing w:line="360" w:lineRule="auto"/>
        <w:ind w:firstLine="567"/>
      </w:pPr>
      <w:r w:rsidRPr="00F8155F">
        <w:t>5. Настоящее постановление вступает в силу с момента его официального опубликования.</w:t>
      </w:r>
    </w:p>
    <w:p w14:paraId="6E612148" w14:textId="77777777" w:rsidR="00F8155F" w:rsidRPr="00F8155F" w:rsidRDefault="00F8155F" w:rsidP="00F8155F">
      <w:pPr>
        <w:spacing w:line="360" w:lineRule="auto"/>
        <w:ind w:firstLine="567"/>
      </w:pPr>
      <w:r w:rsidRPr="00F8155F">
        <w:lastRenderedPageBreak/>
        <w:t xml:space="preserve">6. Контроль за исполнением настоящего постановления возложить </w:t>
      </w:r>
      <w:proofErr w:type="gramStart"/>
      <w:r w:rsidRPr="00F8155F">
        <w:t>на</w:t>
      </w:r>
      <w:proofErr w:type="gramEnd"/>
      <w:r w:rsidRPr="00F8155F">
        <w:t xml:space="preserve"> </w:t>
      </w:r>
      <w:proofErr w:type="spellStart"/>
      <w:r w:rsidRPr="00F8155F">
        <w:t>и.</w:t>
      </w:r>
      <w:proofErr w:type="gramStart"/>
      <w:r w:rsidRPr="00F8155F">
        <w:t>о</w:t>
      </w:r>
      <w:proofErr w:type="spellEnd"/>
      <w:proofErr w:type="gramEnd"/>
      <w:r w:rsidRPr="00F8155F">
        <w:t xml:space="preserve">. заместителя главы администрации (А.Е. </w:t>
      </w:r>
      <w:proofErr w:type="spellStart"/>
      <w:r w:rsidRPr="00F8155F">
        <w:t>Табакова</w:t>
      </w:r>
      <w:proofErr w:type="spellEnd"/>
      <w:r w:rsidRPr="00F8155F">
        <w:t>).</w:t>
      </w:r>
    </w:p>
    <w:p w14:paraId="1F46C975" w14:textId="77777777" w:rsidR="00F8155F" w:rsidRPr="00F8155F" w:rsidRDefault="00F8155F" w:rsidP="00F8155F">
      <w:pPr>
        <w:ind w:firstLine="0"/>
      </w:pPr>
    </w:p>
    <w:p w14:paraId="79AB628B" w14:textId="77777777" w:rsidR="00F8155F" w:rsidRPr="00F8155F" w:rsidRDefault="00F8155F" w:rsidP="00F8155F">
      <w:pPr>
        <w:ind w:firstLine="0"/>
      </w:pPr>
    </w:p>
    <w:p w14:paraId="3EF074EB" w14:textId="04679D65" w:rsidR="00F8155F" w:rsidRDefault="00F8155F" w:rsidP="00F8155F">
      <w:pPr>
        <w:ind w:firstLine="0"/>
      </w:pPr>
      <w:r w:rsidRPr="00F8155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155F">
        <w:t>А.В. Дранишников</w:t>
      </w:r>
      <w:bookmarkStart w:id="1" w:name="_GoBack"/>
      <w:bookmarkEnd w:id="1"/>
    </w:p>
    <w:sectPr w:rsidR="00F8155F" w:rsidSect="00201EE2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9BC52" w14:textId="77777777" w:rsidR="006C2662" w:rsidRDefault="006C2662" w:rsidP="007F0268">
      <w:r>
        <w:separator/>
      </w:r>
    </w:p>
  </w:endnote>
  <w:endnote w:type="continuationSeparator" w:id="0">
    <w:p w14:paraId="383B326D" w14:textId="77777777" w:rsidR="006C2662" w:rsidRDefault="006C26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53B01" w14:textId="77777777" w:rsidR="006C2662" w:rsidRDefault="006C2662" w:rsidP="007F0268">
      <w:r>
        <w:separator/>
      </w:r>
    </w:p>
  </w:footnote>
  <w:footnote w:type="continuationSeparator" w:id="0">
    <w:p w14:paraId="01603829" w14:textId="77777777" w:rsidR="006C2662" w:rsidRDefault="006C266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06DD" w14:textId="77777777" w:rsidR="00717DDF" w:rsidRDefault="00717D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932269C"/>
    <w:multiLevelType w:val="hybridMultilevel"/>
    <w:tmpl w:val="2C3688FA"/>
    <w:lvl w:ilvl="0" w:tplc="4D1A6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1EE2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E711B"/>
    <w:rsid w:val="002F00A3"/>
    <w:rsid w:val="002F14D1"/>
    <w:rsid w:val="002F36AC"/>
    <w:rsid w:val="002F37A7"/>
    <w:rsid w:val="002F3B48"/>
    <w:rsid w:val="002F5F81"/>
    <w:rsid w:val="002F65F5"/>
    <w:rsid w:val="002F65F9"/>
    <w:rsid w:val="002F6866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2A0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B63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4A7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2662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17DDF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13F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68A0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2FC6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18D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912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55F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03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BF62-2D51-4270-B1B6-E0A9121B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2026-02-05T06:19:00Z</dcterms:created>
  <dcterms:modified xsi:type="dcterms:W3CDTF">2026-02-05T06:19:00Z</dcterms:modified>
</cp:coreProperties>
</file>